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59D2" w14:textId="77777777" w:rsidR="00685EF6" w:rsidRDefault="00685EF6" w:rsidP="009A774C">
      <w:pPr>
        <w:rPr>
          <w:rFonts w:ascii="Times New Roman" w:hAnsi="Times New Roman"/>
          <w:sz w:val="28"/>
          <w:szCs w:val="28"/>
        </w:rPr>
      </w:pPr>
    </w:p>
    <w:p w14:paraId="54D6B3DD" w14:textId="77777777" w:rsidR="00685EF6" w:rsidRDefault="00685EF6" w:rsidP="00685EF6">
      <w:pPr>
        <w:autoSpaceDE w:val="0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План работы ШСК </w:t>
      </w:r>
      <w:r>
        <w:rPr>
          <w:rFonts w:ascii="Times New Roman" w:hAnsi="Times New Roman" w:cs="Arial"/>
          <w:b/>
          <w:bCs/>
          <w:i/>
          <w:iCs/>
          <w:sz w:val="28"/>
          <w:szCs w:val="28"/>
        </w:rPr>
        <w:t>«Олимп»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2024-2025уч.год</w:t>
      </w:r>
    </w:p>
    <w:p w14:paraId="4BBF18C0" w14:textId="77777777" w:rsidR="00685EF6" w:rsidRDefault="00685EF6" w:rsidP="00685EF6">
      <w:pPr>
        <w:autoSpaceDE w:val="0"/>
        <w:jc w:val="right"/>
        <w:rPr>
          <w:rFonts w:ascii="Times New Roman" w:hAnsi="Times New Roman" w:cs="Arial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2"/>
        <w:gridCol w:w="3250"/>
        <w:gridCol w:w="2043"/>
        <w:gridCol w:w="1809"/>
        <w:gridCol w:w="1955"/>
      </w:tblGrid>
      <w:tr w:rsidR="00685EF6" w14:paraId="3D68F766" w14:textId="77777777" w:rsidTr="00685EF6"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255410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№ п/п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16F39C" w14:textId="77777777" w:rsidR="00685EF6" w:rsidRDefault="00685EF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Мероприятия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8C5CA6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CB0FE4" w14:textId="77777777" w:rsidR="00685EF6" w:rsidRDefault="00685EF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Дата 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2D7185" w14:textId="77777777" w:rsidR="00685EF6" w:rsidRDefault="00685EF6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Результат  </w:t>
            </w:r>
          </w:p>
        </w:tc>
      </w:tr>
      <w:tr w:rsidR="00685EF6" w14:paraId="458E6249" w14:textId="77777777" w:rsidTr="00685EF6"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E7D619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1</w:t>
            </w:r>
          </w:p>
        </w:tc>
        <w:tc>
          <w:tcPr>
            <w:tcW w:w="3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0D7951" w14:textId="77777777" w:rsidR="00685EF6" w:rsidRDefault="00685EF6">
            <w:pPr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Подготовка документации работы спортивного клуба.</w:t>
            </w:r>
          </w:p>
          <w:p w14:paraId="62F3D232" w14:textId="77777777" w:rsidR="00685EF6" w:rsidRDefault="00685EF6">
            <w:pPr>
              <w:autoSpaceDE w:val="0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D3A3BA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Совет клуба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3CEF0F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сентябрь</w:t>
            </w:r>
          </w:p>
        </w:tc>
        <w:tc>
          <w:tcPr>
            <w:tcW w:w="1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C0025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</w:p>
        </w:tc>
      </w:tr>
      <w:tr w:rsidR="00685EF6" w14:paraId="2AA06289" w14:textId="77777777" w:rsidTr="00685EF6"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5D5201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2</w:t>
            </w:r>
          </w:p>
        </w:tc>
        <w:tc>
          <w:tcPr>
            <w:tcW w:w="3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1FAEC7" w14:textId="77777777" w:rsidR="00685EF6" w:rsidRDefault="00685EF6">
            <w:pPr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Заседание совета  школьного клуба</w:t>
            </w:r>
            <w:r>
              <w:rPr>
                <w:rFonts w:ascii="Times New Roman" w:hAnsi="Times New Roman" w:cs="Arial"/>
                <w:sz w:val="24"/>
              </w:rPr>
              <w:tab/>
            </w:r>
          </w:p>
        </w:tc>
        <w:tc>
          <w:tcPr>
            <w:tcW w:w="20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80EDE6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Совет клуба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3366B9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1 раз в четверть</w:t>
            </w:r>
          </w:p>
        </w:tc>
        <w:tc>
          <w:tcPr>
            <w:tcW w:w="1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F89CB4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протоколы</w:t>
            </w:r>
          </w:p>
        </w:tc>
      </w:tr>
      <w:tr w:rsidR="00685EF6" w14:paraId="437251AF" w14:textId="77777777" w:rsidTr="00685EF6"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F0DDA3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3</w:t>
            </w:r>
          </w:p>
        </w:tc>
        <w:tc>
          <w:tcPr>
            <w:tcW w:w="3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739512" w14:textId="77777777" w:rsidR="00685EF6" w:rsidRDefault="00685EF6">
            <w:pPr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Организация и проведение школьных Дней здоровья.</w:t>
            </w:r>
          </w:p>
        </w:tc>
        <w:tc>
          <w:tcPr>
            <w:tcW w:w="20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2AD218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Совет клуба, администрация школы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CAB48B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сентябрь</w:t>
            </w:r>
          </w:p>
          <w:p w14:paraId="557CF975" w14:textId="77777777" w:rsidR="00685EF6" w:rsidRDefault="00685EF6">
            <w:pPr>
              <w:pStyle w:val="TableContents"/>
              <w:autoSpaceDE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 xml:space="preserve">декабрь </w:t>
            </w:r>
          </w:p>
          <w:p w14:paraId="367AE9DA" w14:textId="77777777" w:rsidR="00685EF6" w:rsidRDefault="00685EF6">
            <w:pPr>
              <w:pStyle w:val="TableContents"/>
              <w:autoSpaceDE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 xml:space="preserve">март </w:t>
            </w:r>
          </w:p>
          <w:p w14:paraId="246A1CB3" w14:textId="77777777" w:rsidR="00685EF6" w:rsidRDefault="00685EF6">
            <w:pPr>
              <w:pStyle w:val="TableContents"/>
              <w:autoSpaceDE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 xml:space="preserve">май </w:t>
            </w:r>
          </w:p>
        </w:tc>
        <w:tc>
          <w:tcPr>
            <w:tcW w:w="1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DBC3F7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Положения,</w:t>
            </w:r>
          </w:p>
          <w:p w14:paraId="2AF99267" w14:textId="77777777" w:rsidR="00685EF6" w:rsidRDefault="00685EF6">
            <w:pPr>
              <w:pStyle w:val="TableContents"/>
              <w:autoSpaceDE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протоколы</w:t>
            </w:r>
          </w:p>
        </w:tc>
      </w:tr>
      <w:tr w:rsidR="00685EF6" w14:paraId="66390672" w14:textId="77777777" w:rsidTr="00685EF6"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B47F5E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4</w:t>
            </w:r>
          </w:p>
        </w:tc>
        <w:tc>
          <w:tcPr>
            <w:tcW w:w="3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86F5FE" w14:textId="77777777" w:rsidR="00685EF6" w:rsidRDefault="00685EF6">
            <w:pPr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 xml:space="preserve">Участие в районных соревнованиях и обсуждение итогов соревнований  </w:t>
            </w:r>
          </w:p>
        </w:tc>
        <w:tc>
          <w:tcPr>
            <w:tcW w:w="20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97D7A1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Школьные спортивные команды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382AD5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В течение года</w:t>
            </w:r>
          </w:p>
        </w:tc>
        <w:tc>
          <w:tcPr>
            <w:tcW w:w="1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D00413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приказ</w:t>
            </w:r>
          </w:p>
        </w:tc>
      </w:tr>
      <w:tr w:rsidR="00685EF6" w14:paraId="67A8AE4D" w14:textId="77777777" w:rsidTr="00685EF6"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B93070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5</w:t>
            </w:r>
          </w:p>
        </w:tc>
        <w:tc>
          <w:tcPr>
            <w:tcW w:w="3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83F72E" w14:textId="77777777" w:rsidR="00685EF6" w:rsidRDefault="00685EF6">
            <w:pPr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Arial"/>
                <w:sz w:val="24"/>
              </w:rPr>
              <w:t>межпоселенческих</w:t>
            </w:r>
            <w:proofErr w:type="spellEnd"/>
            <w:r>
              <w:rPr>
                <w:rFonts w:ascii="Times New Roman" w:hAnsi="Times New Roman" w:cs="Arial"/>
                <w:sz w:val="24"/>
              </w:rPr>
              <w:t xml:space="preserve"> соревнованиях и обсуждение итогов соревнований.</w:t>
            </w:r>
          </w:p>
        </w:tc>
        <w:tc>
          <w:tcPr>
            <w:tcW w:w="20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AE65EB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Школьные спортивные команды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88C9C6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В течение года</w:t>
            </w:r>
          </w:p>
        </w:tc>
        <w:tc>
          <w:tcPr>
            <w:tcW w:w="1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B1B63B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приказ</w:t>
            </w:r>
          </w:p>
        </w:tc>
      </w:tr>
      <w:tr w:rsidR="00685EF6" w14:paraId="48CE91FB" w14:textId="77777777" w:rsidTr="00685EF6"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33BB01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6</w:t>
            </w:r>
          </w:p>
        </w:tc>
        <w:tc>
          <w:tcPr>
            <w:tcW w:w="3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99F8F1" w14:textId="77777777" w:rsidR="00685EF6" w:rsidRDefault="00685EF6">
            <w:pPr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Организация и проведение школьных спортивно-массовых мероприятиях.</w:t>
            </w:r>
          </w:p>
        </w:tc>
        <w:tc>
          <w:tcPr>
            <w:tcW w:w="20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F01EC0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Совет клуба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D8867C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По плану школы</w:t>
            </w:r>
          </w:p>
        </w:tc>
        <w:tc>
          <w:tcPr>
            <w:tcW w:w="1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AC41FB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Положения,</w:t>
            </w:r>
          </w:p>
          <w:p w14:paraId="5F6BE21E" w14:textId="77777777" w:rsidR="00685EF6" w:rsidRDefault="00685EF6">
            <w:pPr>
              <w:pStyle w:val="TableContents"/>
              <w:autoSpaceDE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протоколы</w:t>
            </w:r>
          </w:p>
        </w:tc>
      </w:tr>
      <w:tr w:rsidR="00685EF6" w14:paraId="705096D7" w14:textId="77777777" w:rsidTr="00685EF6"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C33867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7</w:t>
            </w:r>
          </w:p>
        </w:tc>
        <w:tc>
          <w:tcPr>
            <w:tcW w:w="3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57A8AC" w14:textId="77777777" w:rsidR="00685EF6" w:rsidRDefault="00685EF6">
            <w:pPr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Выступление на общешкольных линейках членов совета клуба об итогах работы</w:t>
            </w:r>
          </w:p>
        </w:tc>
        <w:tc>
          <w:tcPr>
            <w:tcW w:w="20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EEC5D8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Совет клуба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28D6DE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В течение года</w:t>
            </w:r>
          </w:p>
        </w:tc>
        <w:tc>
          <w:tcPr>
            <w:tcW w:w="1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C7F5F6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Отчеты</w:t>
            </w:r>
          </w:p>
          <w:p w14:paraId="3A33CD1D" w14:textId="77777777" w:rsidR="00685EF6" w:rsidRDefault="00685EF6">
            <w:pPr>
              <w:pStyle w:val="TableContents"/>
              <w:autoSpaceDE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фото</w:t>
            </w:r>
          </w:p>
        </w:tc>
      </w:tr>
      <w:tr w:rsidR="00685EF6" w14:paraId="7B9C1A4C" w14:textId="77777777" w:rsidTr="00685EF6"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B7B6FB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8</w:t>
            </w:r>
          </w:p>
        </w:tc>
        <w:tc>
          <w:tcPr>
            <w:tcW w:w="3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F3A535" w14:textId="77777777" w:rsidR="00685EF6" w:rsidRDefault="00685EF6">
            <w:pPr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Поощрение  особо отличившихся учащихся</w:t>
            </w:r>
            <w:r>
              <w:rPr>
                <w:rFonts w:ascii="Times New Roman" w:hAnsi="Times New Roman" w:cs="Arial"/>
                <w:sz w:val="24"/>
              </w:rPr>
              <w:tab/>
            </w:r>
          </w:p>
        </w:tc>
        <w:tc>
          <w:tcPr>
            <w:tcW w:w="20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15BCEB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Совет клуба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FD54F8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В течение года</w:t>
            </w:r>
          </w:p>
        </w:tc>
        <w:tc>
          <w:tcPr>
            <w:tcW w:w="1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B18083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Вручение грамот</w:t>
            </w:r>
          </w:p>
        </w:tc>
      </w:tr>
      <w:tr w:rsidR="00685EF6" w14:paraId="26EA4FE7" w14:textId="77777777" w:rsidTr="00685EF6"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A9C76D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9</w:t>
            </w:r>
          </w:p>
        </w:tc>
        <w:tc>
          <w:tcPr>
            <w:tcW w:w="3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547724" w14:textId="77777777" w:rsidR="00685EF6" w:rsidRDefault="00685EF6">
            <w:pPr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 xml:space="preserve">Агитационно-просветительская работа </w:t>
            </w:r>
          </w:p>
        </w:tc>
        <w:tc>
          <w:tcPr>
            <w:tcW w:w="20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6B720D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Совет клуба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032B9F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В течение года</w:t>
            </w:r>
          </w:p>
        </w:tc>
        <w:tc>
          <w:tcPr>
            <w:tcW w:w="1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AD56DE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Стенд «Спортивная жизнь»</w:t>
            </w:r>
          </w:p>
        </w:tc>
      </w:tr>
      <w:tr w:rsidR="00685EF6" w14:paraId="472E8681" w14:textId="77777777" w:rsidTr="00685EF6"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080ED0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10</w:t>
            </w:r>
          </w:p>
        </w:tc>
        <w:tc>
          <w:tcPr>
            <w:tcW w:w="3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2CF662" w14:textId="77777777" w:rsidR="00685EF6" w:rsidRDefault="00685EF6">
            <w:pPr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Отчет о работе школьного спортивного клуба на совещаниях и педсоветах</w:t>
            </w:r>
            <w:r>
              <w:rPr>
                <w:rFonts w:ascii="Times New Roman" w:hAnsi="Times New Roman" w:cs="Arial"/>
                <w:sz w:val="24"/>
              </w:rPr>
              <w:tab/>
            </w:r>
          </w:p>
        </w:tc>
        <w:tc>
          <w:tcPr>
            <w:tcW w:w="20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F50FFB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Совет клуба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72C5C1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В течение года</w:t>
            </w:r>
          </w:p>
        </w:tc>
        <w:tc>
          <w:tcPr>
            <w:tcW w:w="1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197873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отчеты</w:t>
            </w:r>
          </w:p>
        </w:tc>
      </w:tr>
      <w:tr w:rsidR="00685EF6" w14:paraId="0BC83FB4" w14:textId="77777777" w:rsidTr="00685EF6">
        <w:tc>
          <w:tcPr>
            <w:tcW w:w="6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EADB94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11</w:t>
            </w:r>
          </w:p>
        </w:tc>
        <w:tc>
          <w:tcPr>
            <w:tcW w:w="3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F69900" w14:textId="77777777" w:rsidR="00685EF6" w:rsidRDefault="00685EF6">
            <w:pPr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Итоги работы за год.</w:t>
            </w:r>
          </w:p>
        </w:tc>
        <w:tc>
          <w:tcPr>
            <w:tcW w:w="20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5885D7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Совет клуба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137839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май</w:t>
            </w:r>
          </w:p>
        </w:tc>
        <w:tc>
          <w:tcPr>
            <w:tcW w:w="1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F80AF0" w14:textId="77777777" w:rsidR="00685EF6" w:rsidRDefault="00685EF6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4"/>
              </w:rPr>
            </w:pPr>
            <w:r>
              <w:rPr>
                <w:rFonts w:ascii="Times New Roman" w:hAnsi="Times New Roman" w:cs="Arial"/>
                <w:sz w:val="24"/>
              </w:rPr>
              <w:t>протокол</w:t>
            </w:r>
          </w:p>
        </w:tc>
      </w:tr>
    </w:tbl>
    <w:p w14:paraId="1C409DCE" w14:textId="77777777" w:rsidR="00685EF6" w:rsidRDefault="00685EF6" w:rsidP="00685EF6">
      <w:pPr>
        <w:autoSpaceDE w:val="0"/>
        <w:jc w:val="right"/>
      </w:pPr>
    </w:p>
    <w:p w14:paraId="75F2B143" w14:textId="77777777" w:rsidR="00685EF6" w:rsidRDefault="00685EF6" w:rsidP="00685EF6">
      <w:pPr>
        <w:autoSpaceDE w:val="0"/>
        <w:jc w:val="right"/>
        <w:rPr>
          <w:rFonts w:ascii="Times New Roman" w:hAnsi="Times New Roman" w:cs="Arial"/>
          <w:sz w:val="28"/>
          <w:szCs w:val="28"/>
        </w:rPr>
      </w:pPr>
    </w:p>
    <w:p w14:paraId="7A8757D7" w14:textId="77777777" w:rsidR="00685EF6" w:rsidRDefault="00685EF6" w:rsidP="00685EF6">
      <w:pPr>
        <w:autoSpaceDE w:val="0"/>
        <w:jc w:val="right"/>
        <w:rPr>
          <w:rFonts w:ascii="Times New Roman" w:hAnsi="Times New Roman" w:cs="Arial"/>
          <w:sz w:val="28"/>
          <w:szCs w:val="28"/>
        </w:rPr>
      </w:pPr>
    </w:p>
    <w:p w14:paraId="3541C0BA" w14:textId="77777777" w:rsidR="00685EF6" w:rsidRDefault="00685EF6" w:rsidP="00685EF6">
      <w:pPr>
        <w:autoSpaceDE w:val="0"/>
        <w:jc w:val="right"/>
        <w:rPr>
          <w:rFonts w:ascii="Times New Roman" w:hAnsi="Times New Roman" w:cs="Arial"/>
          <w:sz w:val="28"/>
          <w:szCs w:val="28"/>
        </w:rPr>
      </w:pPr>
    </w:p>
    <w:p w14:paraId="695790D2" w14:textId="77777777" w:rsidR="00685EF6" w:rsidRDefault="00685EF6" w:rsidP="00685EF6">
      <w:pPr>
        <w:jc w:val="center"/>
        <w:rPr>
          <w:rFonts w:cs="Arial"/>
          <w:szCs w:val="20"/>
        </w:rPr>
      </w:pPr>
    </w:p>
    <w:sectPr w:rsidR="00685EF6" w:rsidSect="0000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705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F6"/>
    <w:rsid w:val="00003206"/>
    <w:rsid w:val="00685EF6"/>
    <w:rsid w:val="007F6B17"/>
    <w:rsid w:val="009326E4"/>
    <w:rsid w:val="009A774C"/>
    <w:rsid w:val="00C8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5A39"/>
  <w15:docId w15:val="{41B92550-923A-4797-8ADE-5C43AD72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EF6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685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krasnokt23@outlook.com</cp:lastModifiedBy>
  <cp:revision>2</cp:revision>
  <dcterms:created xsi:type="dcterms:W3CDTF">2024-09-27T09:35:00Z</dcterms:created>
  <dcterms:modified xsi:type="dcterms:W3CDTF">2024-09-27T09:35:00Z</dcterms:modified>
</cp:coreProperties>
</file>